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63CA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63CA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3D1D8A9" w:rsidR="0081766A" w:rsidRDefault="0081766A">
        <w:pPr>
          <w:pStyle w:val="Podnoje"/>
          <w:jc w:val="center"/>
        </w:pPr>
        <w:r>
          <w:fldChar w:fldCharType="begin"/>
        </w:r>
        <w:r>
          <w:instrText xml:space="preserve"> PAGE   \* MERGEFORMAT </w:instrText>
        </w:r>
        <w:r>
          <w:fldChar w:fldCharType="separate"/>
        </w:r>
        <w:r w:rsidR="00A63CAA">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3CAA"/>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6E939CB"/>
  <w15:docId w15:val="{26B560CC-7E92-4BC6-9FDB-7C4D1D2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fd06d9f-862c-4359-9a69-c66ff689f26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E1B760D-A4A9-4100-9003-824B4C00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406</Words>
  <Characters>2517</Characters>
  <Application>Microsoft Office Word</Application>
  <DocSecurity>0</DocSecurity>
  <PresentationFormat>Microsoft Word 11.0</PresentationFormat>
  <Lines>20</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mia</cp:lastModifiedBy>
  <cp:revision>2</cp:revision>
  <cp:lastPrinted>2018-03-16T17:29:00Z</cp:lastPrinted>
  <dcterms:created xsi:type="dcterms:W3CDTF">2018-09-14T08:03:00Z</dcterms:created>
  <dcterms:modified xsi:type="dcterms:W3CDTF">2018-09-14T08:03:00Z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